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65" w:rsidRPr="001267C1" w:rsidRDefault="002C4C65" w:rsidP="001267C1">
      <w:pPr>
        <w:jc w:val="both"/>
        <w:rPr>
          <w:rFonts w:ascii="Bookman Old Style" w:hAnsi="Bookman Old Style"/>
          <w:sz w:val="18"/>
          <w:szCs w:val="18"/>
        </w:rPr>
      </w:pPr>
    </w:p>
    <w:p w:rsidR="002C4C65" w:rsidRDefault="002C4C65" w:rsidP="00D33A21">
      <w:pPr>
        <w:tabs>
          <w:tab w:val="left" w:pos="426"/>
        </w:tabs>
        <w:spacing w:line="288" w:lineRule="auto"/>
        <w:rPr>
          <w:rFonts w:ascii="Bookman Old Style" w:hAnsi="Bookman Old Style"/>
          <w:sz w:val="18"/>
          <w:szCs w:val="18"/>
        </w:rPr>
      </w:pPr>
    </w:p>
    <w:p w:rsidR="002C4C65" w:rsidRDefault="002C4C65" w:rsidP="007E31A3">
      <w:pPr>
        <w:pStyle w:val="Footer"/>
        <w:tabs>
          <w:tab w:val="left" w:pos="708"/>
        </w:tabs>
        <w:rPr>
          <w:rFonts w:ascii="Bookman Old Style" w:hAnsi="Bookman Old Style"/>
          <w:b/>
          <w:sz w:val="18"/>
          <w:szCs w:val="18"/>
        </w:rPr>
      </w:pPr>
      <w:r w:rsidRPr="004063D8">
        <w:rPr>
          <w:rFonts w:ascii="Bookman Old Style" w:hAnsi="Bookman Old Style"/>
          <w:b/>
          <w:sz w:val="18"/>
          <w:szCs w:val="18"/>
        </w:rPr>
        <w:t>Załącznik nr 1</w:t>
      </w:r>
      <w:r>
        <w:rPr>
          <w:rFonts w:ascii="Bookman Old Style" w:hAnsi="Bookman Old Style"/>
          <w:b/>
          <w:sz w:val="18"/>
          <w:szCs w:val="18"/>
        </w:rPr>
        <w:t xml:space="preserve"> </w:t>
      </w:r>
    </w:p>
    <w:p w:rsidR="002C4C65" w:rsidRPr="00184B62" w:rsidRDefault="002C4C65" w:rsidP="007E31A3">
      <w:pPr>
        <w:pStyle w:val="Footer"/>
        <w:tabs>
          <w:tab w:val="left" w:pos="708"/>
        </w:tabs>
        <w:rPr>
          <w:rFonts w:ascii="Bookman Old Style" w:hAnsi="Bookman Old Style"/>
          <w:b/>
          <w:sz w:val="18"/>
          <w:szCs w:val="18"/>
        </w:rPr>
      </w:pPr>
    </w:p>
    <w:p w:rsidR="002C4C65" w:rsidRDefault="002C4C65" w:rsidP="007E31A3">
      <w:pPr>
        <w:pStyle w:val="PlainText"/>
        <w:jc w:val="center"/>
        <w:rPr>
          <w:rFonts w:ascii="Bookman Old Style" w:hAnsi="Bookman Old Style"/>
          <w:b/>
          <w:sz w:val="18"/>
          <w:szCs w:val="18"/>
        </w:rPr>
      </w:pPr>
      <w:r w:rsidRPr="004063D8">
        <w:rPr>
          <w:rFonts w:ascii="Bookman Old Style" w:hAnsi="Bookman Old Style"/>
          <w:b/>
          <w:sz w:val="18"/>
          <w:szCs w:val="18"/>
        </w:rPr>
        <w:t>FORMULARZ   OFERTOWY</w:t>
      </w:r>
    </w:p>
    <w:p w:rsidR="002C4C65" w:rsidRDefault="002C4C65" w:rsidP="007E31A3">
      <w:pPr>
        <w:pStyle w:val="PlainText"/>
        <w:jc w:val="center"/>
        <w:rPr>
          <w:rFonts w:ascii="Bookman Old Style" w:hAnsi="Bookman Old Style"/>
          <w:b/>
          <w:sz w:val="18"/>
          <w:szCs w:val="18"/>
        </w:rPr>
      </w:pPr>
    </w:p>
    <w:p w:rsidR="002C4C65" w:rsidRPr="000A6320" w:rsidRDefault="002C4C65" w:rsidP="007E31A3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Nazwa Wykonawcy</w:t>
      </w:r>
      <w:r w:rsidRPr="000A6320">
        <w:rPr>
          <w:rFonts w:ascii="Bookman Old Style" w:hAnsi="Bookman Old Style"/>
          <w:sz w:val="18"/>
          <w:szCs w:val="18"/>
        </w:rPr>
        <w:t xml:space="preserve"> ............................................................................................................................................................</w:t>
      </w:r>
      <w:r>
        <w:rPr>
          <w:rFonts w:ascii="Bookman Old Style" w:hAnsi="Bookman Old Style"/>
          <w:sz w:val="18"/>
          <w:szCs w:val="18"/>
        </w:rPr>
        <w:t>........................</w:t>
      </w:r>
      <w:r w:rsidRPr="000A6320">
        <w:rPr>
          <w:rFonts w:ascii="Bookman Old Style" w:hAnsi="Bookman Old Style"/>
          <w:sz w:val="18"/>
          <w:szCs w:val="18"/>
        </w:rPr>
        <w:t>.</w:t>
      </w:r>
    </w:p>
    <w:p w:rsidR="002C4C65" w:rsidRPr="000A6320" w:rsidRDefault="002C4C65" w:rsidP="007E31A3">
      <w:pPr>
        <w:rPr>
          <w:rFonts w:ascii="Bookman Old Style" w:hAnsi="Bookman Old Style"/>
          <w:sz w:val="18"/>
          <w:szCs w:val="18"/>
        </w:rPr>
      </w:pPr>
    </w:p>
    <w:p w:rsidR="002C4C65" w:rsidRPr="000A6320" w:rsidRDefault="002C4C65" w:rsidP="007E31A3">
      <w:pPr>
        <w:rPr>
          <w:rFonts w:ascii="Bookman Old Style" w:hAnsi="Bookman Old Style"/>
          <w:sz w:val="18"/>
          <w:szCs w:val="18"/>
        </w:rPr>
      </w:pPr>
      <w:r w:rsidRPr="000A6320">
        <w:rPr>
          <w:rFonts w:ascii="Bookman Old Style" w:hAnsi="Bookman Old Style"/>
          <w:sz w:val="18"/>
          <w:szCs w:val="18"/>
        </w:rPr>
        <w:t>z siedzibą w : kod ...............................................miejscowość ..........................................................</w:t>
      </w:r>
      <w:r>
        <w:rPr>
          <w:rFonts w:ascii="Bookman Old Style" w:hAnsi="Bookman Old Style"/>
          <w:sz w:val="18"/>
          <w:szCs w:val="18"/>
        </w:rPr>
        <w:t>........................</w:t>
      </w:r>
      <w:r w:rsidRPr="000A6320">
        <w:rPr>
          <w:rFonts w:ascii="Bookman Old Style" w:hAnsi="Bookman Old Style"/>
          <w:sz w:val="18"/>
          <w:szCs w:val="18"/>
        </w:rPr>
        <w:t>....</w:t>
      </w:r>
    </w:p>
    <w:p w:rsidR="002C4C65" w:rsidRPr="000A6320" w:rsidRDefault="002C4C65" w:rsidP="007E31A3">
      <w:pPr>
        <w:rPr>
          <w:rFonts w:ascii="Bookman Old Style" w:hAnsi="Bookman Old Style"/>
          <w:sz w:val="18"/>
          <w:szCs w:val="18"/>
        </w:rPr>
      </w:pPr>
    </w:p>
    <w:p w:rsidR="002C4C65" w:rsidRPr="000A6320" w:rsidRDefault="002C4C65" w:rsidP="007E31A3">
      <w:pPr>
        <w:rPr>
          <w:rFonts w:ascii="Bookman Old Style" w:hAnsi="Bookman Old Style"/>
          <w:sz w:val="18"/>
          <w:szCs w:val="18"/>
        </w:rPr>
      </w:pPr>
      <w:r w:rsidRPr="000A6320">
        <w:rPr>
          <w:rFonts w:ascii="Bookman Old Style" w:hAnsi="Bookman Old Style"/>
          <w:sz w:val="18"/>
          <w:szCs w:val="18"/>
        </w:rPr>
        <w:t>województwo........................................................powiat.................................................................</w:t>
      </w:r>
      <w:r>
        <w:rPr>
          <w:rFonts w:ascii="Bookman Old Style" w:hAnsi="Bookman Old Style"/>
          <w:sz w:val="18"/>
          <w:szCs w:val="18"/>
        </w:rPr>
        <w:t>........................</w:t>
      </w:r>
      <w:r w:rsidRPr="000A6320">
        <w:rPr>
          <w:rFonts w:ascii="Bookman Old Style" w:hAnsi="Bookman Old Style"/>
          <w:sz w:val="18"/>
          <w:szCs w:val="18"/>
        </w:rPr>
        <w:t>......</w:t>
      </w:r>
    </w:p>
    <w:p w:rsidR="002C4C65" w:rsidRPr="000A6320" w:rsidRDefault="002C4C65" w:rsidP="007E31A3">
      <w:pPr>
        <w:rPr>
          <w:rFonts w:ascii="Bookman Old Style" w:hAnsi="Bookman Old Style"/>
          <w:sz w:val="18"/>
          <w:szCs w:val="18"/>
        </w:rPr>
      </w:pPr>
    </w:p>
    <w:p w:rsidR="002C4C65" w:rsidRPr="000A6320" w:rsidRDefault="002C4C65" w:rsidP="007E31A3">
      <w:pPr>
        <w:rPr>
          <w:rFonts w:ascii="Bookman Old Style" w:hAnsi="Bookman Old Style"/>
          <w:sz w:val="18"/>
          <w:szCs w:val="18"/>
        </w:rPr>
      </w:pPr>
      <w:r w:rsidRPr="000A6320">
        <w:rPr>
          <w:rFonts w:ascii="Bookman Old Style" w:hAnsi="Bookman Old Style"/>
          <w:sz w:val="18"/>
          <w:szCs w:val="18"/>
        </w:rPr>
        <w:t>ul. .................................................................... nr domu ..................................................................</w:t>
      </w:r>
      <w:r>
        <w:rPr>
          <w:rFonts w:ascii="Bookman Old Style" w:hAnsi="Bookman Old Style"/>
          <w:sz w:val="18"/>
          <w:szCs w:val="18"/>
        </w:rPr>
        <w:t>.........................</w:t>
      </w:r>
      <w:r w:rsidRPr="000A6320">
        <w:rPr>
          <w:rFonts w:ascii="Bookman Old Style" w:hAnsi="Bookman Old Style"/>
          <w:sz w:val="18"/>
          <w:szCs w:val="18"/>
        </w:rPr>
        <w:t>..</w:t>
      </w:r>
    </w:p>
    <w:p w:rsidR="002C4C65" w:rsidRPr="007E31A3" w:rsidRDefault="002C4C65" w:rsidP="007E31A3">
      <w:pPr>
        <w:rPr>
          <w:rFonts w:ascii="Bookman Old Style" w:hAnsi="Bookman Old Style"/>
          <w:sz w:val="18"/>
          <w:szCs w:val="18"/>
        </w:rPr>
      </w:pPr>
    </w:p>
    <w:p w:rsidR="002C4C65" w:rsidRPr="007E31A3" w:rsidRDefault="002C4C65" w:rsidP="007E31A3">
      <w:pPr>
        <w:rPr>
          <w:rFonts w:ascii="Bookman Old Style" w:hAnsi="Bookman Old Style"/>
          <w:sz w:val="18"/>
          <w:szCs w:val="18"/>
        </w:rPr>
      </w:pPr>
      <w:r w:rsidRPr="007E31A3">
        <w:rPr>
          <w:rFonts w:ascii="Bookman Old Style" w:hAnsi="Bookman Old Style"/>
          <w:sz w:val="18"/>
          <w:szCs w:val="18"/>
        </w:rPr>
        <w:t>telefon ............................................... telefax ...............................................................................................................</w:t>
      </w:r>
    </w:p>
    <w:p w:rsidR="002C4C65" w:rsidRPr="007E31A3" w:rsidRDefault="002C4C65" w:rsidP="007E31A3">
      <w:pPr>
        <w:rPr>
          <w:rFonts w:ascii="Bookman Old Style" w:hAnsi="Bookman Old Style"/>
          <w:sz w:val="18"/>
          <w:szCs w:val="18"/>
        </w:rPr>
      </w:pPr>
    </w:p>
    <w:p w:rsidR="002C4C65" w:rsidRPr="000A6320" w:rsidRDefault="002C4C65" w:rsidP="007E31A3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e’mail ………………………………………………………</w:t>
      </w:r>
    </w:p>
    <w:p w:rsidR="002C4C65" w:rsidRDefault="002C4C65" w:rsidP="007E31A3">
      <w:pPr>
        <w:rPr>
          <w:rFonts w:ascii="Bookman Old Style" w:hAnsi="Bookman Old Style"/>
          <w:sz w:val="18"/>
          <w:szCs w:val="18"/>
        </w:rPr>
      </w:pPr>
    </w:p>
    <w:p w:rsidR="002C4C65" w:rsidRPr="000A6320" w:rsidRDefault="002C4C65" w:rsidP="007E31A3">
      <w:pPr>
        <w:rPr>
          <w:rFonts w:ascii="Bookman Old Style" w:hAnsi="Bookman Old Style"/>
          <w:sz w:val="18"/>
          <w:szCs w:val="18"/>
        </w:rPr>
      </w:pPr>
      <w:r w:rsidRPr="000A6320">
        <w:rPr>
          <w:rFonts w:ascii="Bookman Old Style" w:hAnsi="Bookman Old Style"/>
          <w:sz w:val="18"/>
          <w:szCs w:val="18"/>
        </w:rPr>
        <w:t>Pr</w:t>
      </w:r>
      <w:r>
        <w:rPr>
          <w:rFonts w:ascii="Bookman Old Style" w:hAnsi="Bookman Old Style"/>
          <w:sz w:val="18"/>
          <w:szCs w:val="18"/>
        </w:rPr>
        <w:t>zystępując do udziału w przetargu nieograniczonym</w:t>
      </w:r>
      <w:r w:rsidRPr="000A6320">
        <w:rPr>
          <w:rFonts w:ascii="Bookman Old Style" w:hAnsi="Bookman Old Style"/>
          <w:sz w:val="18"/>
          <w:szCs w:val="18"/>
        </w:rPr>
        <w:t xml:space="preserve"> na zadanie p.n.:    </w:t>
      </w:r>
    </w:p>
    <w:p w:rsidR="002C4C65" w:rsidRPr="000A6320" w:rsidRDefault="002C4C65" w:rsidP="007E31A3">
      <w:pPr>
        <w:tabs>
          <w:tab w:val="center" w:pos="4536"/>
          <w:tab w:val="right" w:pos="9072"/>
        </w:tabs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„Dostawa bonów towarowych</w:t>
      </w:r>
      <w:r w:rsidRPr="000A6320">
        <w:rPr>
          <w:rFonts w:ascii="Bookman Old Style" w:hAnsi="Bookman Old Style"/>
          <w:b/>
          <w:i/>
          <w:sz w:val="18"/>
          <w:szCs w:val="18"/>
        </w:rPr>
        <w:t xml:space="preserve">” </w:t>
      </w:r>
    </w:p>
    <w:p w:rsidR="002C4C65" w:rsidRDefault="002C4C65" w:rsidP="007E31A3"/>
    <w:p w:rsidR="002C4C65" w:rsidRDefault="002C4C65" w:rsidP="007E31A3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1). Oferujemy wykonanie przedmiotu zamówienia na n/w warunkach w kwocie:</w:t>
      </w:r>
    </w:p>
    <w:p w:rsidR="002C4C65" w:rsidRDefault="002C4C65" w:rsidP="007E31A3">
      <w:pPr>
        <w:rPr>
          <w:rFonts w:ascii="Bookman Old Style" w:hAnsi="Bookman Old Style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322"/>
        <w:gridCol w:w="5954"/>
      </w:tblGrid>
      <w:tr w:rsidR="002C4C65" w:rsidRPr="00A7715C" w:rsidTr="0038632E">
        <w:tc>
          <w:tcPr>
            <w:tcW w:w="4644" w:type="dxa"/>
            <w:gridSpan w:val="2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7715C">
              <w:rPr>
                <w:rFonts w:ascii="Bookman Old Style" w:hAnsi="Bookman Old Style"/>
                <w:b/>
                <w:sz w:val="18"/>
                <w:szCs w:val="18"/>
              </w:rPr>
              <w:t>ASORTYMENT</w:t>
            </w:r>
          </w:p>
        </w:tc>
        <w:tc>
          <w:tcPr>
            <w:tcW w:w="5954" w:type="dxa"/>
            <w:vMerge w:val="restart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7715C">
              <w:rPr>
                <w:rFonts w:ascii="Bookman Old Style" w:hAnsi="Bookman Old Style"/>
                <w:b/>
                <w:sz w:val="18"/>
                <w:szCs w:val="18"/>
              </w:rPr>
              <w:t>CENA BRUTTO</w:t>
            </w:r>
          </w:p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7715C">
              <w:rPr>
                <w:rFonts w:ascii="Bookman Old Style" w:hAnsi="Bookman Old Style"/>
                <w:b/>
                <w:sz w:val="18"/>
                <w:szCs w:val="18"/>
              </w:rPr>
              <w:t>POZ. (1X2)</w:t>
            </w:r>
          </w:p>
        </w:tc>
      </w:tr>
      <w:tr w:rsidR="002C4C65" w:rsidRPr="00A7715C" w:rsidTr="0038632E">
        <w:tc>
          <w:tcPr>
            <w:tcW w:w="2322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7715C">
              <w:rPr>
                <w:rFonts w:ascii="Bookman Old Style" w:hAnsi="Bookman Old Style"/>
                <w:b/>
                <w:sz w:val="18"/>
                <w:szCs w:val="18"/>
              </w:rPr>
              <w:t>Ilość</w:t>
            </w:r>
          </w:p>
        </w:tc>
        <w:tc>
          <w:tcPr>
            <w:tcW w:w="2322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7715C">
              <w:rPr>
                <w:rFonts w:ascii="Bookman Old Style" w:hAnsi="Bookman Old Style"/>
                <w:b/>
                <w:sz w:val="18"/>
                <w:szCs w:val="18"/>
              </w:rPr>
              <w:t>Nominał</w:t>
            </w:r>
          </w:p>
        </w:tc>
        <w:tc>
          <w:tcPr>
            <w:tcW w:w="5954" w:type="dxa"/>
            <w:vMerge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2C4C65" w:rsidRPr="00A7715C" w:rsidTr="0038632E">
        <w:tc>
          <w:tcPr>
            <w:tcW w:w="2322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7715C"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</w:p>
        </w:tc>
        <w:tc>
          <w:tcPr>
            <w:tcW w:w="2322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7715C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7715C"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</w:p>
        </w:tc>
      </w:tr>
      <w:tr w:rsidR="002C4C65" w:rsidRPr="00A7715C" w:rsidTr="0038632E">
        <w:tc>
          <w:tcPr>
            <w:tcW w:w="2322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1062</w:t>
            </w:r>
          </w:p>
        </w:tc>
        <w:tc>
          <w:tcPr>
            <w:tcW w:w="2322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100 zł</w:t>
            </w:r>
          </w:p>
        </w:tc>
        <w:tc>
          <w:tcPr>
            <w:tcW w:w="5954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106.200,00</w:t>
            </w:r>
          </w:p>
        </w:tc>
      </w:tr>
      <w:tr w:rsidR="002C4C65" w:rsidRPr="00A7715C" w:rsidTr="0038632E">
        <w:tc>
          <w:tcPr>
            <w:tcW w:w="2322" w:type="dxa"/>
          </w:tcPr>
          <w:p w:rsidR="002C4C65" w:rsidRDefault="002C4C65" w:rsidP="0038632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562</w:t>
            </w:r>
          </w:p>
        </w:tc>
        <w:tc>
          <w:tcPr>
            <w:tcW w:w="2322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50 zł </w:t>
            </w:r>
          </w:p>
        </w:tc>
        <w:tc>
          <w:tcPr>
            <w:tcW w:w="5954" w:type="dxa"/>
          </w:tcPr>
          <w:p w:rsidR="002C4C65" w:rsidRDefault="002C4C65" w:rsidP="0038632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28.100,00</w:t>
            </w:r>
          </w:p>
        </w:tc>
      </w:tr>
      <w:tr w:rsidR="002C4C65" w:rsidRPr="00A7715C" w:rsidTr="0038632E">
        <w:tc>
          <w:tcPr>
            <w:tcW w:w="4644" w:type="dxa"/>
            <w:gridSpan w:val="2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7715C">
              <w:rPr>
                <w:rFonts w:ascii="Bookman Old Style" w:hAnsi="Bookman Old Style"/>
                <w:b/>
                <w:sz w:val="18"/>
                <w:szCs w:val="18"/>
              </w:rPr>
              <w:t>RAZEM:</w:t>
            </w:r>
          </w:p>
        </w:tc>
        <w:tc>
          <w:tcPr>
            <w:tcW w:w="5954" w:type="dxa"/>
          </w:tcPr>
          <w:p w:rsidR="002C4C65" w:rsidRPr="00A7715C" w:rsidRDefault="002C4C65" w:rsidP="0038632E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134.300,00 </w:t>
            </w:r>
          </w:p>
        </w:tc>
      </w:tr>
    </w:tbl>
    <w:p w:rsidR="002C4C65" w:rsidRDefault="002C4C65" w:rsidP="007E31A3">
      <w:pPr>
        <w:rPr>
          <w:rFonts w:ascii="Bookman Old Style" w:hAnsi="Bookman Old Style"/>
          <w:sz w:val="18"/>
          <w:szCs w:val="18"/>
        </w:rPr>
      </w:pPr>
    </w:p>
    <w:p w:rsidR="002C4C65" w:rsidRDefault="002C4C65" w:rsidP="007E31A3"/>
    <w:p w:rsidR="002C4C65" w:rsidRDefault="002C4C65" w:rsidP="007E31A3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2). Deklaruję termin realizacji zadania:  ……………. dni kalendarzowych </w:t>
      </w:r>
      <w:r w:rsidRPr="00F25982">
        <w:rPr>
          <w:rFonts w:ascii="Bookman Old Style" w:hAnsi="Bookman Old Style"/>
          <w:b/>
          <w:sz w:val="18"/>
          <w:szCs w:val="18"/>
        </w:rPr>
        <w:t>(</w:t>
      </w:r>
      <w:r w:rsidRPr="00331C8E">
        <w:rPr>
          <w:rFonts w:ascii="Bookman Old Style" w:hAnsi="Bookman Old Style" w:cs="Arial"/>
          <w:b/>
          <w:sz w:val="18"/>
          <w:szCs w:val="18"/>
        </w:rPr>
        <w:t>minimalny</w:t>
      </w:r>
      <w:r w:rsidRPr="00A52830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b/>
          <w:sz w:val="18"/>
          <w:szCs w:val="18"/>
        </w:rPr>
        <w:t>nie krótszy niż 1 dzień</w:t>
      </w:r>
      <w:r w:rsidRPr="00A52830">
        <w:rPr>
          <w:rFonts w:ascii="Bookman Old Style" w:hAnsi="Bookman Old Style" w:cs="Arial"/>
          <w:b/>
          <w:sz w:val="18"/>
          <w:szCs w:val="18"/>
        </w:rPr>
        <w:t xml:space="preserve"> a nie dłuższy niż termin określony jako max. </w:t>
      </w:r>
      <w:r>
        <w:rPr>
          <w:rFonts w:ascii="Bookman Old Style" w:hAnsi="Bookman Old Style" w:cs="Arial"/>
          <w:b/>
          <w:sz w:val="18"/>
          <w:szCs w:val="18"/>
        </w:rPr>
        <w:t>tj 6 dni</w:t>
      </w:r>
      <w:r>
        <w:rPr>
          <w:rFonts w:ascii="Bookman Old Style" w:hAnsi="Bookman Old Style"/>
          <w:sz w:val="18"/>
          <w:szCs w:val="18"/>
        </w:rPr>
        <w:t>)</w:t>
      </w:r>
    </w:p>
    <w:p w:rsidR="002C4C65" w:rsidRDefault="002C4C65" w:rsidP="007E31A3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3). Deklaruję termin płatności do 30 dni od dnia otrzymania przez zamawiającego od Wykonawcy prawidłowo wystawionej faktury VAT.</w:t>
      </w:r>
    </w:p>
    <w:p w:rsidR="002C4C65" w:rsidRDefault="002C4C65" w:rsidP="007E31A3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4). Termin ważności (realizacji bonów) do 30.06.2019r z możliwością zaoferowania dłuższego terminu ważności.</w:t>
      </w:r>
    </w:p>
    <w:p w:rsidR="002C4C65" w:rsidRDefault="002C4C65" w:rsidP="007E31A3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5). Wykaz wszystkich punktów realizacji dostarczonych bonów towarowych w zakresie objętym przedmiotem zamówienia</w:t>
      </w:r>
    </w:p>
    <w:p w:rsidR="002C4C65" w:rsidRPr="008A2BF6" w:rsidRDefault="002C4C65" w:rsidP="007E31A3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a) wymagany wykaz punktów realizacji bonów – w załączniku nr 1a.  </w:t>
      </w:r>
    </w:p>
    <w:p w:rsidR="002C4C65" w:rsidRDefault="002C4C65" w:rsidP="007E31A3">
      <w:pPr>
        <w:rPr>
          <w:rFonts w:ascii="Bookman Old Style" w:hAnsi="Bookman Old Style" w:cs="Arial"/>
          <w:sz w:val="18"/>
          <w:szCs w:val="18"/>
          <w:lang w:eastAsia="zh-CN"/>
        </w:rPr>
      </w:pPr>
      <w:r>
        <w:rPr>
          <w:rFonts w:ascii="Bookman Old Style" w:hAnsi="Bookman Old Style"/>
          <w:b/>
          <w:sz w:val="18"/>
          <w:szCs w:val="18"/>
        </w:rPr>
        <w:t>3</w:t>
      </w:r>
      <w:r w:rsidRPr="000F3E0A">
        <w:rPr>
          <w:rFonts w:ascii="Bookman Old Style" w:hAnsi="Bookman Old Style"/>
          <w:b/>
          <w:sz w:val="18"/>
          <w:szCs w:val="18"/>
        </w:rPr>
        <w:t xml:space="preserve">. </w:t>
      </w:r>
      <w:r w:rsidRPr="000F3E0A">
        <w:rPr>
          <w:rFonts w:ascii="Bookman Old Style" w:hAnsi="Bookman Old Style" w:cs="Arial"/>
          <w:sz w:val="18"/>
          <w:szCs w:val="18"/>
          <w:lang w:eastAsia="zh-CN"/>
        </w:rPr>
        <w:t>Oświadczam, że:</w:t>
      </w:r>
      <w:r w:rsidRPr="000F3E0A">
        <w:rPr>
          <w:rFonts w:ascii="Bookman Old Style" w:hAnsi="Bookman Old Style" w:cs="Arial"/>
          <w:sz w:val="18"/>
          <w:szCs w:val="18"/>
          <w:lang w:eastAsia="zh-CN"/>
        </w:rPr>
        <w:br/>
      </w:r>
    </w:p>
    <w:p w:rsidR="002C4C65" w:rsidRPr="00735FC9" w:rsidRDefault="002C4C65" w:rsidP="007E31A3">
      <w:pPr>
        <w:jc w:val="both"/>
        <w:rPr>
          <w:rFonts w:ascii="Bookman Old Style" w:hAnsi="Bookman Old Style" w:cs="Arial"/>
          <w:sz w:val="18"/>
          <w:szCs w:val="18"/>
          <w:lang w:eastAsia="zh-CN"/>
        </w:rPr>
      </w:pPr>
      <w:r w:rsidRPr="000F3E0A">
        <w:rPr>
          <w:rFonts w:ascii="Bookman Old Style" w:hAnsi="Bookman Old Style" w:cs="Arial"/>
          <w:sz w:val="18"/>
          <w:szCs w:val="18"/>
          <w:lang w:eastAsia="zh-CN"/>
        </w:rPr>
        <w:t>1. uzyskałem zgodę wszystkich osób fizycznych, których dane są zawarte w ofercie oraz uzyskam zgodę wszystkich osób fizycznych wskazanych w uzupełnieniach i wyjaśnieniach do oferty, na przetwarzanie danych osobowych w związku z prowadzonym postępowaniem o udzielenie zamówienia publicznego;</w:t>
      </w:r>
      <w:r w:rsidRPr="000F3E0A">
        <w:rPr>
          <w:rFonts w:ascii="Bookman Old Style" w:hAnsi="Bookman Old Style" w:cs="Arial"/>
          <w:sz w:val="18"/>
          <w:szCs w:val="18"/>
          <w:lang w:eastAsia="zh-CN"/>
        </w:rPr>
        <w:br/>
        <w:t>2. poinformowałem wszystkie osoby fizyczne, których dane są zawarte w ofercie oraz poinformuję wszystkie osoby wskazane w uzupełnieniach i wyjaśnieniach do oferty, że dane zostaną udostępnione Zamawiającemu;</w:t>
      </w:r>
      <w:r w:rsidRPr="000F3E0A">
        <w:rPr>
          <w:rFonts w:ascii="Bookman Old Style" w:hAnsi="Bookman Old Style" w:cs="Arial"/>
          <w:sz w:val="18"/>
          <w:szCs w:val="18"/>
          <w:lang w:eastAsia="zh-CN"/>
        </w:rPr>
        <w:br/>
        <w:t>3. poinformowałem wszystkie osoby fizyczne, których dane są zawarte w ofercie oraz poinformuję wszystkie osoby fizyczne wskazane w uzupełnieniach i wyjaśnieniach do oferty, że zgodnie z art. 96 ust. 3 ustawy z dnia 29 stycznia 2004 r. Prawo zamówień publicznych protokół wraz z załącznikami jest jawny oraz, iż załącznikiem do protokołu są m.in. oferty i inne dokumenty i informacje składane przez wykonawców.</w:t>
      </w:r>
    </w:p>
    <w:p w:rsidR="002C4C65" w:rsidRPr="00634988" w:rsidRDefault="002C4C65" w:rsidP="007E31A3">
      <w:pPr>
        <w:widowControl w:val="0"/>
        <w:spacing w:line="259" w:lineRule="atLeast"/>
        <w:ind w:right="72"/>
        <w:jc w:val="both"/>
        <w:rPr>
          <w:rFonts w:ascii="Bookman Old Style" w:hAnsi="Bookman Old Style"/>
          <w:sz w:val="18"/>
          <w:szCs w:val="18"/>
        </w:rPr>
      </w:pPr>
    </w:p>
    <w:p w:rsidR="002C4C65" w:rsidRDefault="002C4C65" w:rsidP="007E31A3">
      <w:pPr>
        <w:pStyle w:val="CommentText"/>
        <w:jc w:val="both"/>
        <w:rPr>
          <w:rFonts w:ascii="Bookman Old Style" w:hAnsi="Bookman Old Style"/>
          <w:b/>
          <w:i/>
          <w:u w:val="single"/>
        </w:rPr>
      </w:pPr>
    </w:p>
    <w:p w:rsidR="002C4C65" w:rsidRDefault="002C4C65" w:rsidP="007E31A3">
      <w:pPr>
        <w:pStyle w:val="CommentText"/>
        <w:jc w:val="both"/>
        <w:rPr>
          <w:rFonts w:ascii="Bookman Old Style" w:hAnsi="Bookman Old Style"/>
          <w:b/>
          <w:i/>
          <w:u w:val="single"/>
        </w:rPr>
      </w:pPr>
    </w:p>
    <w:p w:rsidR="002C4C65" w:rsidRPr="007306EA" w:rsidRDefault="002C4C65" w:rsidP="007E31A3">
      <w:pPr>
        <w:pStyle w:val="CommentText"/>
        <w:jc w:val="both"/>
        <w:rPr>
          <w:rFonts w:ascii="Bookman Old Style" w:hAnsi="Bookman Old Style"/>
          <w:i/>
          <w:sz w:val="16"/>
          <w:szCs w:val="16"/>
          <w:u w:val="single"/>
        </w:rPr>
      </w:pPr>
    </w:p>
    <w:p w:rsidR="002C4C65" w:rsidRPr="004063D8" w:rsidRDefault="002C4C65" w:rsidP="007E31A3">
      <w:pPr>
        <w:pStyle w:val="CommentTex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..................</w:t>
      </w:r>
      <w:r w:rsidRPr="004063D8">
        <w:rPr>
          <w:rFonts w:ascii="Bookman Old Style" w:hAnsi="Bookman Old Style"/>
          <w:sz w:val="16"/>
          <w:szCs w:val="16"/>
        </w:rPr>
        <w:t xml:space="preserve">..................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         </w:t>
      </w:r>
      <w:r w:rsidRPr="004063D8">
        <w:rPr>
          <w:rFonts w:ascii="Bookman Old Style" w:hAnsi="Bookman Old Style"/>
          <w:sz w:val="16"/>
          <w:szCs w:val="16"/>
        </w:rPr>
        <w:t>…………… ................................................</w:t>
      </w:r>
    </w:p>
    <w:p w:rsidR="002C4C65" w:rsidRPr="004063D8" w:rsidRDefault="002C4C65" w:rsidP="007E31A3">
      <w:pPr>
        <w:pStyle w:val="CommentTex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</w:t>
      </w:r>
      <w:r w:rsidRPr="004063D8">
        <w:rPr>
          <w:rFonts w:ascii="Bookman Old Style" w:hAnsi="Bookman Old Style"/>
          <w:sz w:val="16"/>
          <w:szCs w:val="16"/>
        </w:rPr>
        <w:t xml:space="preserve"> Data                                        </w:t>
      </w:r>
      <w:r w:rsidRPr="004063D8">
        <w:rPr>
          <w:rFonts w:ascii="Bookman Old Style" w:hAnsi="Bookman Old Style"/>
          <w:sz w:val="16"/>
          <w:szCs w:val="16"/>
        </w:rPr>
        <w:tab/>
        <w:t xml:space="preserve">         </w:t>
      </w:r>
      <w:r>
        <w:rPr>
          <w:rFonts w:ascii="Bookman Old Style" w:hAnsi="Bookman Old Style"/>
          <w:sz w:val="16"/>
          <w:szCs w:val="16"/>
        </w:rPr>
        <w:t xml:space="preserve">                             </w:t>
      </w:r>
      <w:r w:rsidRPr="004063D8">
        <w:rPr>
          <w:rFonts w:ascii="Bookman Old Style" w:hAnsi="Bookman Old Style"/>
          <w:sz w:val="16"/>
          <w:szCs w:val="16"/>
        </w:rPr>
        <w:t>podpis i pieczątka osób(-y) wskazanych w dokumencie</w:t>
      </w:r>
    </w:p>
    <w:p w:rsidR="002C4C65" w:rsidRPr="004063D8" w:rsidRDefault="002C4C65" w:rsidP="007E31A3">
      <w:pPr>
        <w:pStyle w:val="CommentText"/>
        <w:rPr>
          <w:rFonts w:ascii="Bookman Old Style" w:hAnsi="Bookman Old Style"/>
          <w:sz w:val="16"/>
          <w:szCs w:val="16"/>
        </w:rPr>
      </w:pPr>
      <w:r w:rsidRPr="004063D8">
        <w:rPr>
          <w:rFonts w:ascii="Bookman Old Style" w:hAnsi="Bookman Old Style"/>
          <w:sz w:val="16"/>
          <w:szCs w:val="16"/>
        </w:rPr>
        <w:t xml:space="preserve">                                                               </w:t>
      </w:r>
      <w:r w:rsidRPr="004063D8">
        <w:rPr>
          <w:rFonts w:ascii="Bookman Old Style" w:hAnsi="Bookman Old Style"/>
          <w:sz w:val="16"/>
          <w:szCs w:val="16"/>
        </w:rPr>
        <w:tab/>
      </w:r>
      <w:r w:rsidRPr="004063D8">
        <w:rPr>
          <w:rFonts w:ascii="Bookman Old Style" w:hAnsi="Bookman Old Style"/>
          <w:sz w:val="16"/>
          <w:szCs w:val="16"/>
        </w:rPr>
        <w:tab/>
        <w:t xml:space="preserve">       </w:t>
      </w:r>
      <w:r>
        <w:rPr>
          <w:rFonts w:ascii="Bookman Old Style" w:hAnsi="Bookman Old Style"/>
          <w:sz w:val="16"/>
          <w:szCs w:val="16"/>
        </w:rPr>
        <w:t xml:space="preserve">         </w:t>
      </w:r>
      <w:r w:rsidRPr="004063D8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 xml:space="preserve">              </w:t>
      </w:r>
      <w:r w:rsidRPr="004063D8">
        <w:rPr>
          <w:rFonts w:ascii="Bookman Old Style" w:hAnsi="Bookman Old Style"/>
          <w:sz w:val="16"/>
          <w:szCs w:val="16"/>
        </w:rPr>
        <w:t xml:space="preserve">upoważniającym do występowania w obrocie     </w:t>
      </w:r>
    </w:p>
    <w:p w:rsidR="002C4C65" w:rsidRDefault="002C4C65" w:rsidP="007E31A3">
      <w:pPr>
        <w:pStyle w:val="CommentText"/>
        <w:rPr>
          <w:rFonts w:ascii="Bookman Old Style" w:hAnsi="Bookman Old Style"/>
          <w:sz w:val="16"/>
          <w:szCs w:val="16"/>
        </w:rPr>
      </w:pPr>
      <w:r w:rsidRPr="004063D8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</w:t>
      </w:r>
      <w:r w:rsidRPr="004063D8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 xml:space="preserve">              </w:t>
      </w:r>
      <w:r w:rsidRPr="004063D8">
        <w:rPr>
          <w:rFonts w:ascii="Bookman Old Style" w:hAnsi="Bookman Old Style"/>
          <w:sz w:val="16"/>
          <w:szCs w:val="16"/>
        </w:rPr>
        <w:t>prawnym  lub posiadające pełnomocnictwo</w:t>
      </w:r>
    </w:p>
    <w:p w:rsidR="002C4C65" w:rsidRDefault="002C4C65" w:rsidP="007E31A3">
      <w:pPr>
        <w:pStyle w:val="CommentText"/>
        <w:rPr>
          <w:rFonts w:ascii="Bookman Old Style" w:hAnsi="Bookman Old Style"/>
          <w:b/>
          <w:sz w:val="18"/>
          <w:szCs w:val="18"/>
        </w:rPr>
      </w:pPr>
    </w:p>
    <w:p w:rsidR="002C4C65" w:rsidRDefault="002C4C65" w:rsidP="007E31A3">
      <w:pPr>
        <w:pStyle w:val="CommentText"/>
        <w:rPr>
          <w:rFonts w:ascii="Bookman Old Style" w:hAnsi="Bookman Old Style"/>
          <w:b/>
          <w:sz w:val="18"/>
          <w:szCs w:val="18"/>
        </w:rPr>
      </w:pPr>
    </w:p>
    <w:p w:rsidR="002C4C65" w:rsidRDefault="002C4C65" w:rsidP="007E31A3">
      <w:pPr>
        <w:pStyle w:val="CommentText"/>
        <w:rPr>
          <w:rFonts w:ascii="Bookman Old Style" w:hAnsi="Bookman Old Style"/>
          <w:b/>
          <w:sz w:val="18"/>
          <w:szCs w:val="18"/>
        </w:rPr>
      </w:pPr>
    </w:p>
    <w:p w:rsidR="002C4C65" w:rsidRDefault="002C4C65" w:rsidP="007E31A3">
      <w:pPr>
        <w:pStyle w:val="CommentText"/>
        <w:rPr>
          <w:rFonts w:ascii="Bookman Old Style" w:hAnsi="Bookman Old Style"/>
          <w:b/>
          <w:sz w:val="18"/>
          <w:szCs w:val="18"/>
        </w:rPr>
      </w:pPr>
    </w:p>
    <w:p w:rsidR="002C4C65" w:rsidRDefault="002C4C65" w:rsidP="007E31A3">
      <w:pPr>
        <w:pStyle w:val="CommentText"/>
        <w:rPr>
          <w:rFonts w:ascii="Bookman Old Style" w:hAnsi="Bookman Old Style"/>
          <w:b/>
          <w:sz w:val="18"/>
          <w:szCs w:val="18"/>
        </w:rPr>
      </w:pPr>
    </w:p>
    <w:p w:rsidR="002C4C65" w:rsidRDefault="002C4C65" w:rsidP="007E31A3">
      <w:pPr>
        <w:pStyle w:val="CommentText"/>
        <w:rPr>
          <w:rFonts w:ascii="Bookman Old Style" w:hAnsi="Bookman Old Style"/>
          <w:b/>
          <w:sz w:val="18"/>
          <w:szCs w:val="18"/>
        </w:rPr>
      </w:pPr>
    </w:p>
    <w:p w:rsidR="002C4C65" w:rsidRDefault="002C4C65" w:rsidP="007E31A3">
      <w:pPr>
        <w:pStyle w:val="CommentText"/>
        <w:rPr>
          <w:rFonts w:ascii="Bookman Old Style" w:hAnsi="Bookman Old Style"/>
          <w:b/>
          <w:sz w:val="18"/>
          <w:szCs w:val="18"/>
        </w:rPr>
      </w:pPr>
    </w:p>
    <w:p w:rsidR="002C4C65" w:rsidRDefault="002C4C65" w:rsidP="007E31A3">
      <w:pPr>
        <w:pStyle w:val="CommentText"/>
        <w:rPr>
          <w:rFonts w:ascii="Bookman Old Style" w:hAnsi="Bookman Old Style"/>
          <w:b/>
          <w:sz w:val="18"/>
          <w:szCs w:val="18"/>
        </w:rPr>
      </w:pPr>
    </w:p>
    <w:p w:rsidR="002C4C65" w:rsidRDefault="002C4C65" w:rsidP="007E31A3">
      <w:pPr>
        <w:pStyle w:val="CommentText"/>
        <w:rPr>
          <w:rFonts w:ascii="Bookman Old Style" w:hAnsi="Bookman Old Style"/>
          <w:b/>
          <w:sz w:val="18"/>
          <w:szCs w:val="18"/>
        </w:rPr>
      </w:pPr>
    </w:p>
    <w:p w:rsidR="002C4C65" w:rsidRPr="00D33A21" w:rsidRDefault="002C4C65" w:rsidP="00D33A21">
      <w:pPr>
        <w:tabs>
          <w:tab w:val="left" w:pos="426"/>
        </w:tabs>
        <w:spacing w:line="288" w:lineRule="auto"/>
        <w:rPr>
          <w:rFonts w:ascii="Bookman Old Style" w:hAnsi="Bookman Old Style"/>
          <w:sz w:val="18"/>
          <w:szCs w:val="18"/>
        </w:rPr>
      </w:pPr>
    </w:p>
    <w:sectPr w:rsidR="002C4C65" w:rsidRPr="00D33A21" w:rsidSect="00126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65" w:rsidRDefault="002C4C65" w:rsidP="00D33A21">
      <w:r>
        <w:separator/>
      </w:r>
    </w:p>
  </w:endnote>
  <w:endnote w:type="continuationSeparator" w:id="0">
    <w:p w:rsidR="002C4C65" w:rsidRDefault="002C4C65" w:rsidP="00D33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65" w:rsidRDefault="002C4C65" w:rsidP="00D33A21">
      <w:r>
        <w:separator/>
      </w:r>
    </w:p>
  </w:footnote>
  <w:footnote w:type="continuationSeparator" w:id="0">
    <w:p w:rsidR="002C4C65" w:rsidRDefault="002C4C65" w:rsidP="00D33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000000A"/>
    <w:multiLevelType w:val="singleLevel"/>
    <w:tmpl w:val="0000000A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57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>
    <w:nsid w:val="10926543"/>
    <w:multiLevelType w:val="hybridMultilevel"/>
    <w:tmpl w:val="A2BC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063DC9"/>
    <w:multiLevelType w:val="hybridMultilevel"/>
    <w:tmpl w:val="F0324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5E3"/>
    <w:multiLevelType w:val="hybridMultilevel"/>
    <w:tmpl w:val="8FFC2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A360D"/>
    <w:multiLevelType w:val="hybridMultilevel"/>
    <w:tmpl w:val="A9FE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86F3D"/>
    <w:multiLevelType w:val="hybridMultilevel"/>
    <w:tmpl w:val="970C1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3312A"/>
    <w:multiLevelType w:val="hybridMultilevel"/>
    <w:tmpl w:val="9E84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309D0"/>
    <w:multiLevelType w:val="hybridMultilevel"/>
    <w:tmpl w:val="A3CE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6544C"/>
    <w:multiLevelType w:val="hybridMultilevel"/>
    <w:tmpl w:val="F5A68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74D52"/>
    <w:multiLevelType w:val="hybridMultilevel"/>
    <w:tmpl w:val="0DD88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C0F8C"/>
    <w:multiLevelType w:val="hybridMultilevel"/>
    <w:tmpl w:val="506C9F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52707E"/>
    <w:multiLevelType w:val="hybridMultilevel"/>
    <w:tmpl w:val="E79CD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8A1"/>
    <w:rsid w:val="00005F03"/>
    <w:rsid w:val="00010844"/>
    <w:rsid w:val="000564BF"/>
    <w:rsid w:val="000A6320"/>
    <w:rsid w:val="000C000E"/>
    <w:rsid w:val="000D1CD0"/>
    <w:rsid w:val="000D5920"/>
    <w:rsid w:val="000E2FF3"/>
    <w:rsid w:val="000F3E0A"/>
    <w:rsid w:val="001245EF"/>
    <w:rsid w:val="001267C1"/>
    <w:rsid w:val="00184B62"/>
    <w:rsid w:val="001902F6"/>
    <w:rsid w:val="001C0D6A"/>
    <w:rsid w:val="001C5550"/>
    <w:rsid w:val="001D5E15"/>
    <w:rsid w:val="001F28C9"/>
    <w:rsid w:val="00230F1E"/>
    <w:rsid w:val="00264DA3"/>
    <w:rsid w:val="002C360B"/>
    <w:rsid w:val="002C4C65"/>
    <w:rsid w:val="003271F2"/>
    <w:rsid w:val="00331C8E"/>
    <w:rsid w:val="003326D7"/>
    <w:rsid w:val="0038632E"/>
    <w:rsid w:val="00386A72"/>
    <w:rsid w:val="00394481"/>
    <w:rsid w:val="004063D8"/>
    <w:rsid w:val="0045380E"/>
    <w:rsid w:val="00457CA3"/>
    <w:rsid w:val="004F1D69"/>
    <w:rsid w:val="00530C2F"/>
    <w:rsid w:val="00582085"/>
    <w:rsid w:val="005B0FE1"/>
    <w:rsid w:val="005E0E48"/>
    <w:rsid w:val="005F4C6F"/>
    <w:rsid w:val="00634988"/>
    <w:rsid w:val="006A2C22"/>
    <w:rsid w:val="00711294"/>
    <w:rsid w:val="007306EA"/>
    <w:rsid w:val="00735FC9"/>
    <w:rsid w:val="00747085"/>
    <w:rsid w:val="007A4C1E"/>
    <w:rsid w:val="007E0E8B"/>
    <w:rsid w:val="007E31A3"/>
    <w:rsid w:val="007F5A27"/>
    <w:rsid w:val="008332B0"/>
    <w:rsid w:val="00896841"/>
    <w:rsid w:val="008A2BF6"/>
    <w:rsid w:val="009028BF"/>
    <w:rsid w:val="009D5227"/>
    <w:rsid w:val="009F5145"/>
    <w:rsid w:val="00A078A1"/>
    <w:rsid w:val="00A52830"/>
    <w:rsid w:val="00A7105A"/>
    <w:rsid w:val="00A7715C"/>
    <w:rsid w:val="00AA6B48"/>
    <w:rsid w:val="00AD1F06"/>
    <w:rsid w:val="00AD4516"/>
    <w:rsid w:val="00B33431"/>
    <w:rsid w:val="00B56FB8"/>
    <w:rsid w:val="00B64096"/>
    <w:rsid w:val="00B975DB"/>
    <w:rsid w:val="00BB7D79"/>
    <w:rsid w:val="00BE5C26"/>
    <w:rsid w:val="00C1613E"/>
    <w:rsid w:val="00C2390E"/>
    <w:rsid w:val="00C30444"/>
    <w:rsid w:val="00C714DA"/>
    <w:rsid w:val="00C77C8C"/>
    <w:rsid w:val="00CA1AF9"/>
    <w:rsid w:val="00CD34CA"/>
    <w:rsid w:val="00D33A21"/>
    <w:rsid w:val="00D37361"/>
    <w:rsid w:val="00DA23F6"/>
    <w:rsid w:val="00EA62C9"/>
    <w:rsid w:val="00EF26F1"/>
    <w:rsid w:val="00F25982"/>
    <w:rsid w:val="00F30182"/>
    <w:rsid w:val="00F31129"/>
    <w:rsid w:val="00F71CA4"/>
    <w:rsid w:val="00F97BF2"/>
    <w:rsid w:val="00FC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C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67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D33A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3A2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3A21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3326D7"/>
    <w:pPr>
      <w:tabs>
        <w:tab w:val="left" w:pos="180"/>
        <w:tab w:val="left" w:pos="360"/>
        <w:tab w:val="num" w:pos="1440"/>
      </w:tabs>
      <w:ind w:left="360"/>
    </w:pPr>
    <w:rPr>
      <w:rFonts w:ascii="Times New Roman" w:eastAsia="Times New Roman" w:hAnsi="Times New Roman"/>
      <w:sz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326D7"/>
    <w:rPr>
      <w:rFonts w:ascii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9028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28BF"/>
    <w:rPr>
      <w:rFonts w:cs="Times New Roman"/>
      <w:sz w:val="24"/>
      <w:szCs w:val="24"/>
    </w:rPr>
  </w:style>
  <w:style w:type="paragraph" w:styleId="CommentText">
    <w:name w:val="annotation text"/>
    <w:aliases w:val="Znak Znak Znak,Tekst komentarza1,Znak1,Tekst podstawowy 31 Znak,Znak Znak1,Tekst podstawowy 31 Znak Znak,Tekst podstawowy 31,Znak Znak Znak Znak Znak"/>
    <w:basedOn w:val="Normal"/>
    <w:link w:val="CommentTextChar"/>
    <w:uiPriority w:val="99"/>
    <w:rsid w:val="009028B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aliases w:val="Znak Znak Znak Char,Tekst komentarza1 Char,Znak1 Char,Tekst podstawowy 31 Znak Char,Znak Znak1 Char,Tekst podstawowy 31 Znak Znak Char,Tekst podstawowy 31 Char,Znak Znak Znak Znak Znak Char"/>
    <w:basedOn w:val="DefaultParagraphFont"/>
    <w:link w:val="CommentText"/>
    <w:uiPriority w:val="99"/>
    <w:locked/>
    <w:rsid w:val="009028BF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9028BF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28BF"/>
    <w:rPr>
      <w:rFonts w:ascii="Times New Roman" w:hAnsi="Times New Roman" w:cs="Times New Roman"/>
      <w:sz w:val="20"/>
      <w:szCs w:val="20"/>
      <w:lang w:eastAsia="pl-PL"/>
    </w:rPr>
  </w:style>
  <w:style w:type="paragraph" w:styleId="PlainText">
    <w:name w:val="Plain Text"/>
    <w:aliases w:val="Znak"/>
    <w:basedOn w:val="Normal"/>
    <w:link w:val="PlainTextChar"/>
    <w:uiPriority w:val="99"/>
    <w:rsid w:val="009028BF"/>
    <w:rPr>
      <w:rFonts w:ascii="Courier New" w:eastAsia="Times New Roman" w:hAnsi="Courier New"/>
      <w:sz w:val="20"/>
      <w:szCs w:val="20"/>
      <w:lang w:eastAsia="pl-PL"/>
    </w:rPr>
  </w:style>
  <w:style w:type="character" w:customStyle="1" w:styleId="PlainTextChar">
    <w:name w:val="Plain Text Char"/>
    <w:aliases w:val="Znak Char"/>
    <w:basedOn w:val="DefaultParagraphFont"/>
    <w:link w:val="PlainText"/>
    <w:uiPriority w:val="99"/>
    <w:locked/>
    <w:rsid w:val="009028BF"/>
    <w:rPr>
      <w:rFonts w:ascii="Courier New" w:hAnsi="Courier New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7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105A"/>
    <w:rPr>
      <w:rFonts w:ascii="Segoe UI" w:hAnsi="Segoe UI" w:cs="Segoe UI"/>
      <w:sz w:val="18"/>
      <w:szCs w:val="18"/>
    </w:rPr>
  </w:style>
  <w:style w:type="character" w:customStyle="1" w:styleId="ZnakZnakZnakZnak1">
    <w:name w:val="Znak Znak Znak Znak1"/>
    <w:aliases w:val="Tekst komentarza1 Znak,Znak1 Znak,Tekst podstawowy 31 Znak Znak1,Znak Znak1 Znak,Tekst podstawowy 31 Znak Znak Znak,Tekst podstawowy 31 Znak1,Znak Znak Znak Znak Znak Znak Znak"/>
    <w:uiPriority w:val="99"/>
    <w:rsid w:val="007E31A3"/>
    <w:rPr>
      <w:lang w:val="pl-PL" w:eastAsia="pl-PL"/>
    </w:rPr>
  </w:style>
  <w:style w:type="character" w:customStyle="1" w:styleId="ZnakZnak14">
    <w:name w:val="Znak Znak14"/>
    <w:uiPriority w:val="99"/>
    <w:rsid w:val="007E31A3"/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485</Words>
  <Characters>2913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M Warszawska</dc:creator>
  <cp:keywords/>
  <dc:description/>
  <cp:lastModifiedBy>Zamowienia</cp:lastModifiedBy>
  <cp:revision>2</cp:revision>
  <cp:lastPrinted>2018-11-16T12:14:00Z</cp:lastPrinted>
  <dcterms:created xsi:type="dcterms:W3CDTF">2018-11-27T11:38:00Z</dcterms:created>
  <dcterms:modified xsi:type="dcterms:W3CDTF">2018-11-27T11:38:00Z</dcterms:modified>
</cp:coreProperties>
</file>